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9781"/>
        <w:gridCol w:w="5353"/>
      </w:tblGrid>
      <w:tr w:rsidR="00BF65C6" w:rsidTr="0095384A">
        <w:trPr>
          <w:trHeight w:val="1146"/>
        </w:trPr>
        <w:tc>
          <w:tcPr>
            <w:tcW w:w="9781" w:type="dxa"/>
          </w:tcPr>
          <w:p w:rsidR="00BF65C6" w:rsidRDefault="00BF65C6" w:rsidP="0013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353" w:type="dxa"/>
          </w:tcPr>
          <w:p w:rsidR="00BF65C6" w:rsidRDefault="00BF65C6" w:rsidP="0013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/>
              </w:rPr>
            </w:pPr>
          </w:p>
          <w:p w:rsidR="00BF65C6" w:rsidRDefault="00922376" w:rsidP="0013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</w:t>
            </w:r>
          </w:p>
          <w:p w:rsidR="00BF65C6" w:rsidRDefault="00BF65C6" w:rsidP="00130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приказу ОГАОУ ОК «Алгоритм Успеха»</w:t>
            </w:r>
          </w:p>
          <w:p w:rsidR="00BF65C6" w:rsidRDefault="00BF65C6" w:rsidP="00922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</w:t>
            </w:r>
            <w:r w:rsidR="00593AE5">
              <w:rPr>
                <w:sz w:val="24"/>
                <w:szCs w:val="24"/>
                <w:lang w:eastAsia="en-US"/>
              </w:rPr>
              <w:t>17</w:t>
            </w:r>
            <w:r w:rsidR="00B613C5">
              <w:rPr>
                <w:sz w:val="24"/>
                <w:szCs w:val="24"/>
                <w:lang w:eastAsia="en-US"/>
              </w:rPr>
              <w:t xml:space="preserve">» </w:t>
            </w:r>
            <w:r w:rsidR="00922376">
              <w:rPr>
                <w:sz w:val="24"/>
                <w:szCs w:val="24"/>
                <w:lang w:eastAsia="en-US"/>
              </w:rPr>
              <w:t>октября 2025</w:t>
            </w:r>
            <w:r>
              <w:rPr>
                <w:sz w:val="24"/>
                <w:szCs w:val="24"/>
                <w:lang w:eastAsia="en-US"/>
              </w:rPr>
              <w:t xml:space="preserve"> г. №</w:t>
            </w:r>
            <w:r w:rsidR="00ED591F">
              <w:rPr>
                <w:sz w:val="24"/>
                <w:szCs w:val="24"/>
                <w:lang w:eastAsia="en-US"/>
              </w:rPr>
              <w:t xml:space="preserve"> 546</w:t>
            </w:r>
            <w:r w:rsidR="00F870D1">
              <w:rPr>
                <w:sz w:val="24"/>
                <w:szCs w:val="24"/>
                <w:lang w:eastAsia="en-US"/>
              </w:rPr>
              <w:t>-ОД/</w:t>
            </w:r>
            <w:proofErr w:type="spellStart"/>
            <w:r w:rsidR="00F870D1">
              <w:rPr>
                <w:sz w:val="24"/>
                <w:szCs w:val="24"/>
                <w:lang w:eastAsia="en-US"/>
              </w:rPr>
              <w:t>рц</w:t>
            </w:r>
            <w:proofErr w:type="spellEnd"/>
          </w:p>
        </w:tc>
      </w:tr>
    </w:tbl>
    <w:p w:rsidR="00963AC8" w:rsidRDefault="00963AC8" w:rsidP="00BF65C6">
      <w:pPr>
        <w:rPr>
          <w:b/>
          <w:bCs/>
          <w:sz w:val="24"/>
          <w:szCs w:val="28"/>
        </w:rPr>
      </w:pPr>
    </w:p>
    <w:p w:rsidR="00FD6B3F" w:rsidRDefault="00963AC8" w:rsidP="0092237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81EE2">
        <w:rPr>
          <w:rFonts w:eastAsia="Calibri"/>
          <w:b/>
          <w:bCs/>
          <w:sz w:val="24"/>
          <w:szCs w:val="24"/>
          <w:lang w:eastAsia="en-US"/>
        </w:rPr>
        <w:t xml:space="preserve">Список </w:t>
      </w:r>
      <w:r w:rsidR="00922376">
        <w:rPr>
          <w:rFonts w:eastAsia="Calibri"/>
          <w:b/>
          <w:bCs/>
          <w:sz w:val="24"/>
          <w:szCs w:val="24"/>
          <w:lang w:eastAsia="en-US"/>
        </w:rPr>
        <w:t xml:space="preserve">участников </w:t>
      </w:r>
      <w:r w:rsidR="00922376">
        <w:rPr>
          <w:rFonts w:eastAsia="Calibri"/>
          <w:b/>
          <w:bCs/>
          <w:sz w:val="24"/>
          <w:szCs w:val="24"/>
          <w:lang w:val="en-US" w:eastAsia="en-US"/>
        </w:rPr>
        <w:t>XIV</w:t>
      </w:r>
      <w:r w:rsidR="00922376">
        <w:rPr>
          <w:rFonts w:eastAsia="Calibri"/>
          <w:b/>
          <w:bCs/>
          <w:sz w:val="24"/>
          <w:szCs w:val="24"/>
          <w:lang w:eastAsia="en-US"/>
        </w:rPr>
        <w:t xml:space="preserve"> октябрьской профильной смены</w:t>
      </w:r>
    </w:p>
    <w:p w:rsidR="00922376" w:rsidRPr="00922376" w:rsidRDefault="00922376" w:rsidP="0092237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с 0</w:t>
      </w:r>
      <w:r w:rsidR="00593AE5">
        <w:rPr>
          <w:rFonts w:eastAsia="Calibri"/>
          <w:b/>
          <w:bCs/>
          <w:sz w:val="24"/>
          <w:szCs w:val="24"/>
          <w:lang w:eastAsia="en-US"/>
        </w:rPr>
        <w:t>6 по 18</w:t>
      </w:r>
      <w:r>
        <w:rPr>
          <w:rFonts w:eastAsia="Calibri"/>
          <w:b/>
          <w:bCs/>
          <w:sz w:val="24"/>
          <w:szCs w:val="24"/>
          <w:lang w:eastAsia="en-US"/>
        </w:rPr>
        <w:t xml:space="preserve"> октября 2025 года</w:t>
      </w:r>
    </w:p>
    <w:p w:rsidR="003A3623" w:rsidRPr="00181EE2" w:rsidRDefault="003A3623" w:rsidP="00FD6B3F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2264"/>
        <w:gridCol w:w="9352"/>
        <w:gridCol w:w="852"/>
      </w:tblGrid>
      <w:tr w:rsidR="00593AE5" w:rsidRPr="007509DD" w:rsidTr="006D5362">
        <w:trPr>
          <w:cantSplit/>
          <w:trHeight w:val="871"/>
          <w:tblHeader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E5" w:rsidRPr="007509DD" w:rsidRDefault="00593AE5" w:rsidP="006D53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593AE5" w:rsidRPr="007509DD" w:rsidRDefault="00593AE5" w:rsidP="006D53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E5" w:rsidRPr="007509DD" w:rsidRDefault="00593AE5" w:rsidP="006D53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Ф.И.О.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E5" w:rsidRPr="007509DD" w:rsidRDefault="00593AE5" w:rsidP="006D53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Муниципальный район или округ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E5" w:rsidRPr="007509DD" w:rsidRDefault="00593AE5" w:rsidP="006D53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3AE5" w:rsidRPr="007509DD" w:rsidRDefault="00593AE5" w:rsidP="006D536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593AE5" w:rsidRPr="007509DD" w:rsidTr="006D5362">
        <w:trPr>
          <w:cantSplit/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Дополнительная общеобразовательная (общеразвивающая) программа </w:t>
            </w:r>
            <w:bookmarkStart w:id="0" w:name="_GoBack"/>
            <w:r>
              <w:rPr>
                <w:rFonts w:eastAsia="Calibri"/>
                <w:b/>
                <w:sz w:val="24"/>
                <w:szCs w:val="24"/>
                <w:lang w:eastAsia="en-US"/>
              </w:rPr>
              <w:t>«Учебно-тренировочные сборы по экологии»</w:t>
            </w:r>
            <w:bookmarkEnd w:id="0"/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Кочергина Мелиса Вадимовна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Левченко Кирилл Витальевич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Ревыкин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Арсений Евгеньевич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Дёмшина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rStyle w:val="aff3"/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46»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9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Атаманская Наталья В</w:t>
            </w:r>
            <w:r w:rsidRPr="00471447">
              <w:rPr>
                <w:color w:val="000000"/>
                <w:sz w:val="24"/>
                <w:szCs w:val="24"/>
              </w:rPr>
              <w:t>икторовна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19» г. Белгорода им. В. Казанцева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Рычкина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16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«Гимназия № 2»                  </w:t>
            </w:r>
          </w:p>
          <w:p w:rsidR="00593AE5" w:rsidRPr="00471447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Спильник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Станислав Вадимович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Корочанский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Шеинская</w:t>
            </w:r>
            <w:proofErr w:type="spellEnd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 им. Героя РФ </w:t>
            </w:r>
            <w:proofErr w:type="spellStart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Ворновского</w:t>
            </w:r>
            <w:proofErr w:type="spellEnd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 xml:space="preserve"> Ю.В.» </w:t>
            </w:r>
            <w:proofErr w:type="spellStart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Корочанского</w:t>
            </w:r>
            <w:proofErr w:type="spellEnd"/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района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Мартынова Кристина Сергеевна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Ракитянский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rStyle w:val="aff3"/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общеобразовательное учреждение «Пролетарская средняя общеобразовательная школа №1»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1447">
              <w:rPr>
                <w:color w:val="000000"/>
                <w:sz w:val="24"/>
                <w:szCs w:val="24"/>
              </w:rPr>
              <w:t>Ахтямов</w:t>
            </w:r>
            <w:proofErr w:type="spellEnd"/>
            <w:r w:rsidRPr="00471447">
              <w:rPr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rStyle w:val="aff3"/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27 с углубленным изучением отдельных предметов» Старооскольского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3AE5" w:rsidRPr="007509DD" w:rsidTr="006D5362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E5" w:rsidRPr="007509DD" w:rsidRDefault="00593AE5" w:rsidP="006D536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Щеглова Вероника Сергеевна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both"/>
              <w:rPr>
                <w:rStyle w:val="aff3"/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47144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27 с углубленным изучением отдельных предметов» Старооскольского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E5" w:rsidRPr="00471447" w:rsidRDefault="00593AE5" w:rsidP="006D5362">
            <w:pPr>
              <w:jc w:val="center"/>
              <w:rPr>
                <w:color w:val="000000"/>
                <w:sz w:val="24"/>
                <w:szCs w:val="24"/>
              </w:rPr>
            </w:pPr>
            <w:r w:rsidRPr="00471447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41652A" w:rsidRPr="005D4C16" w:rsidRDefault="0041652A" w:rsidP="00E23908"/>
    <w:sectPr w:rsidR="0041652A" w:rsidRPr="005D4C16" w:rsidSect="00700A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ource Han Sans CN">
    <w:charset w:val="01"/>
    <w:family w:val="auto"/>
    <w:pitch w:val="variable"/>
  </w:font>
  <w:font w:name="Noto Sans Devanagari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165" w:hanging="4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950E8E"/>
    <w:multiLevelType w:val="hybridMultilevel"/>
    <w:tmpl w:val="7A3CB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1194BE9"/>
    <w:multiLevelType w:val="hybridMultilevel"/>
    <w:tmpl w:val="F1F8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666CD"/>
    <w:multiLevelType w:val="hybridMultilevel"/>
    <w:tmpl w:val="072EC51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A4A4D"/>
    <w:multiLevelType w:val="hybridMultilevel"/>
    <w:tmpl w:val="7A3CB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C930BF7"/>
    <w:multiLevelType w:val="hybridMultilevel"/>
    <w:tmpl w:val="73F28DDA"/>
    <w:lvl w:ilvl="0" w:tplc="4C0AA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B7909"/>
    <w:multiLevelType w:val="hybridMultilevel"/>
    <w:tmpl w:val="3A2C3236"/>
    <w:lvl w:ilvl="0" w:tplc="3DB6FB3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292520"/>
    <w:multiLevelType w:val="hybridMultilevel"/>
    <w:tmpl w:val="CFF0D5E6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9513EA"/>
    <w:multiLevelType w:val="hybridMultilevel"/>
    <w:tmpl w:val="61600F1A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E8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5D4F"/>
    <w:multiLevelType w:val="hybridMultilevel"/>
    <w:tmpl w:val="C93A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93679B"/>
    <w:multiLevelType w:val="hybridMultilevel"/>
    <w:tmpl w:val="432A2E66"/>
    <w:lvl w:ilvl="0" w:tplc="0B505B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8045A"/>
    <w:multiLevelType w:val="hybridMultilevel"/>
    <w:tmpl w:val="4394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01852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52EF6"/>
    <w:multiLevelType w:val="hybridMultilevel"/>
    <w:tmpl w:val="0A385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7F3711"/>
    <w:multiLevelType w:val="hybridMultilevel"/>
    <w:tmpl w:val="38DE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15415"/>
    <w:multiLevelType w:val="hybridMultilevel"/>
    <w:tmpl w:val="EAD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71140"/>
    <w:multiLevelType w:val="hybridMultilevel"/>
    <w:tmpl w:val="DE7CFA4C"/>
    <w:lvl w:ilvl="0" w:tplc="E36A0D9A">
      <w:start w:val="1"/>
      <w:numFmt w:val="bullet"/>
      <w:lvlText w:val="–"/>
      <w:lvlJc w:val="left"/>
      <w:pPr>
        <w:ind w:left="23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1" w15:restartNumberingAfterBreak="0">
    <w:nsid w:val="315F4BC8"/>
    <w:multiLevelType w:val="hybridMultilevel"/>
    <w:tmpl w:val="D38AD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7F5691"/>
    <w:multiLevelType w:val="hybridMultilevel"/>
    <w:tmpl w:val="8DBC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93167"/>
    <w:multiLevelType w:val="hybridMultilevel"/>
    <w:tmpl w:val="184EE1FA"/>
    <w:lvl w:ilvl="0" w:tplc="6488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0C0ECE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0015F"/>
    <w:multiLevelType w:val="hybridMultilevel"/>
    <w:tmpl w:val="17EAD076"/>
    <w:lvl w:ilvl="0" w:tplc="29167C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849A0"/>
    <w:multiLevelType w:val="hybridMultilevel"/>
    <w:tmpl w:val="0A385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E47B92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80298"/>
    <w:multiLevelType w:val="hybridMultilevel"/>
    <w:tmpl w:val="E83C0808"/>
    <w:lvl w:ilvl="0" w:tplc="4ED4AF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83DFC"/>
    <w:multiLevelType w:val="hybridMultilevel"/>
    <w:tmpl w:val="4A4E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64A4B"/>
    <w:multiLevelType w:val="hybridMultilevel"/>
    <w:tmpl w:val="B650B2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E917E2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DD1915"/>
    <w:multiLevelType w:val="hybridMultilevel"/>
    <w:tmpl w:val="FBF8E2EA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6832D79C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051AF"/>
    <w:multiLevelType w:val="hybridMultilevel"/>
    <w:tmpl w:val="C93A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5429A4"/>
    <w:multiLevelType w:val="hybridMultilevel"/>
    <w:tmpl w:val="89645BCC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A1FF1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25"/>
  </w:num>
  <w:num w:numId="5">
    <w:abstractNumId w:val="14"/>
  </w:num>
  <w:num w:numId="6">
    <w:abstractNumId w:val="15"/>
  </w:num>
  <w:num w:numId="7">
    <w:abstractNumId w:val="18"/>
  </w:num>
  <w:num w:numId="8">
    <w:abstractNumId w:val="32"/>
  </w:num>
  <w:num w:numId="9">
    <w:abstractNumId w:val="11"/>
  </w:num>
  <w:num w:numId="10">
    <w:abstractNumId w:val="23"/>
  </w:num>
  <w:num w:numId="11">
    <w:abstractNumId w:val="35"/>
  </w:num>
  <w:num w:numId="12">
    <w:abstractNumId w:val="7"/>
  </w:num>
  <w:num w:numId="13">
    <w:abstractNumId w:val="33"/>
  </w:num>
  <w:num w:numId="14">
    <w:abstractNumId w:val="20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34"/>
  </w:num>
  <w:num w:numId="20">
    <w:abstractNumId w:val="26"/>
  </w:num>
  <w:num w:numId="21">
    <w:abstractNumId w:val="17"/>
  </w:num>
  <w:num w:numId="22">
    <w:abstractNumId w:val="19"/>
  </w:num>
  <w:num w:numId="23">
    <w:abstractNumId w:val="6"/>
  </w:num>
  <w:num w:numId="24">
    <w:abstractNumId w:val="5"/>
  </w:num>
  <w:num w:numId="25">
    <w:abstractNumId w:val="22"/>
  </w:num>
  <w:num w:numId="26">
    <w:abstractNumId w:val="27"/>
  </w:num>
  <w:num w:numId="27">
    <w:abstractNumId w:val="1"/>
  </w:num>
  <w:num w:numId="28">
    <w:abstractNumId w:val="0"/>
  </w:num>
  <w:num w:numId="29">
    <w:abstractNumId w:val="2"/>
  </w:num>
  <w:num w:numId="30">
    <w:abstractNumId w:val="3"/>
  </w:num>
  <w:num w:numId="31">
    <w:abstractNumId w:val="4"/>
  </w:num>
  <w:num w:numId="32">
    <w:abstractNumId w:val="30"/>
  </w:num>
  <w:num w:numId="33">
    <w:abstractNumId w:val="9"/>
  </w:num>
  <w:num w:numId="34">
    <w:abstractNumId w:val="31"/>
  </w:num>
  <w:num w:numId="35">
    <w:abstractNumId w:val="36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3F"/>
    <w:rsid w:val="000004F3"/>
    <w:rsid w:val="00007D17"/>
    <w:rsid w:val="0001179F"/>
    <w:rsid w:val="0001297F"/>
    <w:rsid w:val="00025B24"/>
    <w:rsid w:val="00030053"/>
    <w:rsid w:val="00047603"/>
    <w:rsid w:val="00054407"/>
    <w:rsid w:val="00060A78"/>
    <w:rsid w:val="000662C8"/>
    <w:rsid w:val="000703E6"/>
    <w:rsid w:val="00075A87"/>
    <w:rsid w:val="000838BF"/>
    <w:rsid w:val="000A2164"/>
    <w:rsid w:val="000A7203"/>
    <w:rsid w:val="000B48A2"/>
    <w:rsid w:val="000B7113"/>
    <w:rsid w:val="000C2EFF"/>
    <w:rsid w:val="000C312C"/>
    <w:rsid w:val="000D3F56"/>
    <w:rsid w:val="000E0E40"/>
    <w:rsid w:val="000F6ECE"/>
    <w:rsid w:val="001107CB"/>
    <w:rsid w:val="00111118"/>
    <w:rsid w:val="0012718D"/>
    <w:rsid w:val="00130BB6"/>
    <w:rsid w:val="00133353"/>
    <w:rsid w:val="00162DFF"/>
    <w:rsid w:val="00165324"/>
    <w:rsid w:val="00173723"/>
    <w:rsid w:val="00180730"/>
    <w:rsid w:val="00181EE2"/>
    <w:rsid w:val="00184B5E"/>
    <w:rsid w:val="001C107A"/>
    <w:rsid w:val="001C3882"/>
    <w:rsid w:val="001C72D9"/>
    <w:rsid w:val="001C7FD0"/>
    <w:rsid w:val="001E0AA4"/>
    <w:rsid w:val="001E479B"/>
    <w:rsid w:val="001F16A8"/>
    <w:rsid w:val="001F279C"/>
    <w:rsid w:val="001F330E"/>
    <w:rsid w:val="00200328"/>
    <w:rsid w:val="0020310C"/>
    <w:rsid w:val="0020410B"/>
    <w:rsid w:val="00210C69"/>
    <w:rsid w:val="002157E2"/>
    <w:rsid w:val="002171D2"/>
    <w:rsid w:val="00227E95"/>
    <w:rsid w:val="00237337"/>
    <w:rsid w:val="00241943"/>
    <w:rsid w:val="00250930"/>
    <w:rsid w:val="00254C15"/>
    <w:rsid w:val="00260D81"/>
    <w:rsid w:val="00264742"/>
    <w:rsid w:val="00265263"/>
    <w:rsid w:val="00273B2D"/>
    <w:rsid w:val="00273CE5"/>
    <w:rsid w:val="0028033A"/>
    <w:rsid w:val="002809FA"/>
    <w:rsid w:val="00286E5C"/>
    <w:rsid w:val="0029087F"/>
    <w:rsid w:val="002A2337"/>
    <w:rsid w:val="002A3E1C"/>
    <w:rsid w:val="002B6EE9"/>
    <w:rsid w:val="002D42E6"/>
    <w:rsid w:val="002E1284"/>
    <w:rsid w:val="002E1FBE"/>
    <w:rsid w:val="002F4FB3"/>
    <w:rsid w:val="003072B5"/>
    <w:rsid w:val="003133CE"/>
    <w:rsid w:val="00333EA7"/>
    <w:rsid w:val="0033440F"/>
    <w:rsid w:val="003347FE"/>
    <w:rsid w:val="00353EC1"/>
    <w:rsid w:val="003565F3"/>
    <w:rsid w:val="003719F1"/>
    <w:rsid w:val="00372090"/>
    <w:rsid w:val="00386040"/>
    <w:rsid w:val="00387D01"/>
    <w:rsid w:val="00396AAC"/>
    <w:rsid w:val="003A12EB"/>
    <w:rsid w:val="003A3623"/>
    <w:rsid w:val="003A7B98"/>
    <w:rsid w:val="003B2426"/>
    <w:rsid w:val="003B71A0"/>
    <w:rsid w:val="003C43F0"/>
    <w:rsid w:val="003C5BEE"/>
    <w:rsid w:val="003D624B"/>
    <w:rsid w:val="003D733D"/>
    <w:rsid w:val="003E4104"/>
    <w:rsid w:val="003E6F4C"/>
    <w:rsid w:val="003F46D6"/>
    <w:rsid w:val="004029FE"/>
    <w:rsid w:val="004147BD"/>
    <w:rsid w:val="0041652A"/>
    <w:rsid w:val="00424C7A"/>
    <w:rsid w:val="00430196"/>
    <w:rsid w:val="00442C54"/>
    <w:rsid w:val="0044776E"/>
    <w:rsid w:val="00455926"/>
    <w:rsid w:val="0046130D"/>
    <w:rsid w:val="00461C3D"/>
    <w:rsid w:val="004637B1"/>
    <w:rsid w:val="00480FDE"/>
    <w:rsid w:val="004810B7"/>
    <w:rsid w:val="00483363"/>
    <w:rsid w:val="004A0591"/>
    <w:rsid w:val="004B62B6"/>
    <w:rsid w:val="004C0EF6"/>
    <w:rsid w:val="004C5FCF"/>
    <w:rsid w:val="004D4FC4"/>
    <w:rsid w:val="004E49EE"/>
    <w:rsid w:val="004F349D"/>
    <w:rsid w:val="004F5C8C"/>
    <w:rsid w:val="004F6F34"/>
    <w:rsid w:val="00502147"/>
    <w:rsid w:val="00526255"/>
    <w:rsid w:val="00530371"/>
    <w:rsid w:val="005626C9"/>
    <w:rsid w:val="005700AA"/>
    <w:rsid w:val="005767F8"/>
    <w:rsid w:val="005829F5"/>
    <w:rsid w:val="005874DA"/>
    <w:rsid w:val="00590A9D"/>
    <w:rsid w:val="00593AE5"/>
    <w:rsid w:val="00597A5D"/>
    <w:rsid w:val="005A6FED"/>
    <w:rsid w:val="005B11F1"/>
    <w:rsid w:val="005B7610"/>
    <w:rsid w:val="005C635C"/>
    <w:rsid w:val="005D4C16"/>
    <w:rsid w:val="005E386B"/>
    <w:rsid w:val="005F42C3"/>
    <w:rsid w:val="005F6E0C"/>
    <w:rsid w:val="00610525"/>
    <w:rsid w:val="006133C5"/>
    <w:rsid w:val="006152ED"/>
    <w:rsid w:val="0062305D"/>
    <w:rsid w:val="00631C44"/>
    <w:rsid w:val="00645577"/>
    <w:rsid w:val="00647D14"/>
    <w:rsid w:val="006575E0"/>
    <w:rsid w:val="006578FF"/>
    <w:rsid w:val="00664957"/>
    <w:rsid w:val="00680D12"/>
    <w:rsid w:val="006823A5"/>
    <w:rsid w:val="006853F2"/>
    <w:rsid w:val="006937AF"/>
    <w:rsid w:val="006962FD"/>
    <w:rsid w:val="006A04BF"/>
    <w:rsid w:val="006B121C"/>
    <w:rsid w:val="006D4234"/>
    <w:rsid w:val="006D6B4A"/>
    <w:rsid w:val="006E5AB1"/>
    <w:rsid w:val="006F4D3A"/>
    <w:rsid w:val="006F5198"/>
    <w:rsid w:val="00700A40"/>
    <w:rsid w:val="00706EB4"/>
    <w:rsid w:val="0072258D"/>
    <w:rsid w:val="00726060"/>
    <w:rsid w:val="00732EBC"/>
    <w:rsid w:val="00735896"/>
    <w:rsid w:val="00750B2B"/>
    <w:rsid w:val="00762A31"/>
    <w:rsid w:val="00763F9F"/>
    <w:rsid w:val="00773883"/>
    <w:rsid w:val="007850F3"/>
    <w:rsid w:val="00786DA2"/>
    <w:rsid w:val="00790370"/>
    <w:rsid w:val="00797BF8"/>
    <w:rsid w:val="007A250F"/>
    <w:rsid w:val="007C3DBB"/>
    <w:rsid w:val="007C5539"/>
    <w:rsid w:val="007D10CB"/>
    <w:rsid w:val="007D6201"/>
    <w:rsid w:val="007E7A33"/>
    <w:rsid w:val="007E7D3A"/>
    <w:rsid w:val="007F1EDD"/>
    <w:rsid w:val="00811D56"/>
    <w:rsid w:val="0081482B"/>
    <w:rsid w:val="00814D77"/>
    <w:rsid w:val="0082268B"/>
    <w:rsid w:val="00831263"/>
    <w:rsid w:val="008354BB"/>
    <w:rsid w:val="00850E06"/>
    <w:rsid w:val="00855AA2"/>
    <w:rsid w:val="008566FD"/>
    <w:rsid w:val="00865005"/>
    <w:rsid w:val="0086740F"/>
    <w:rsid w:val="00870091"/>
    <w:rsid w:val="00886355"/>
    <w:rsid w:val="008A073E"/>
    <w:rsid w:val="008A5C31"/>
    <w:rsid w:val="008B1F2B"/>
    <w:rsid w:val="008B5455"/>
    <w:rsid w:val="008C31FF"/>
    <w:rsid w:val="008C3668"/>
    <w:rsid w:val="008C739F"/>
    <w:rsid w:val="008D7C5A"/>
    <w:rsid w:val="008F7B9A"/>
    <w:rsid w:val="009049A0"/>
    <w:rsid w:val="0091741B"/>
    <w:rsid w:val="00922376"/>
    <w:rsid w:val="00924407"/>
    <w:rsid w:val="009312F5"/>
    <w:rsid w:val="00933B4F"/>
    <w:rsid w:val="00936031"/>
    <w:rsid w:val="0094283A"/>
    <w:rsid w:val="00943B7B"/>
    <w:rsid w:val="0095384A"/>
    <w:rsid w:val="00960C28"/>
    <w:rsid w:val="00963840"/>
    <w:rsid w:val="00963AC8"/>
    <w:rsid w:val="009736D1"/>
    <w:rsid w:val="00974336"/>
    <w:rsid w:val="00974FAD"/>
    <w:rsid w:val="009876B2"/>
    <w:rsid w:val="0099034C"/>
    <w:rsid w:val="00996A5B"/>
    <w:rsid w:val="009A7618"/>
    <w:rsid w:val="009B1A97"/>
    <w:rsid w:val="009B35A6"/>
    <w:rsid w:val="009B3745"/>
    <w:rsid w:val="009B56C2"/>
    <w:rsid w:val="009C088D"/>
    <w:rsid w:val="009C34BF"/>
    <w:rsid w:val="009D245C"/>
    <w:rsid w:val="009E09EC"/>
    <w:rsid w:val="009E1D31"/>
    <w:rsid w:val="009E489E"/>
    <w:rsid w:val="009E55CA"/>
    <w:rsid w:val="009F3EF1"/>
    <w:rsid w:val="00A065A5"/>
    <w:rsid w:val="00A16A3C"/>
    <w:rsid w:val="00A16F89"/>
    <w:rsid w:val="00A30DF4"/>
    <w:rsid w:val="00A31047"/>
    <w:rsid w:val="00A43143"/>
    <w:rsid w:val="00A606DF"/>
    <w:rsid w:val="00A618F4"/>
    <w:rsid w:val="00A61A36"/>
    <w:rsid w:val="00A627D8"/>
    <w:rsid w:val="00A67406"/>
    <w:rsid w:val="00A727E9"/>
    <w:rsid w:val="00A91463"/>
    <w:rsid w:val="00A92D32"/>
    <w:rsid w:val="00AA63F7"/>
    <w:rsid w:val="00AA6EC9"/>
    <w:rsid w:val="00AB0265"/>
    <w:rsid w:val="00AC4F96"/>
    <w:rsid w:val="00AC5F06"/>
    <w:rsid w:val="00AC7F25"/>
    <w:rsid w:val="00AD0DBB"/>
    <w:rsid w:val="00B0223F"/>
    <w:rsid w:val="00B10EB4"/>
    <w:rsid w:val="00B14BC8"/>
    <w:rsid w:val="00B14DAC"/>
    <w:rsid w:val="00B15C7B"/>
    <w:rsid w:val="00B22C90"/>
    <w:rsid w:val="00B24F0F"/>
    <w:rsid w:val="00B33493"/>
    <w:rsid w:val="00B35512"/>
    <w:rsid w:val="00B40D36"/>
    <w:rsid w:val="00B613C5"/>
    <w:rsid w:val="00B63C8A"/>
    <w:rsid w:val="00B65303"/>
    <w:rsid w:val="00B65943"/>
    <w:rsid w:val="00B80A4B"/>
    <w:rsid w:val="00B9355D"/>
    <w:rsid w:val="00B949A6"/>
    <w:rsid w:val="00B96D57"/>
    <w:rsid w:val="00BB400D"/>
    <w:rsid w:val="00BB64DE"/>
    <w:rsid w:val="00BC272F"/>
    <w:rsid w:val="00BD4B38"/>
    <w:rsid w:val="00BE0CF5"/>
    <w:rsid w:val="00BF2A1B"/>
    <w:rsid w:val="00BF64E6"/>
    <w:rsid w:val="00BF65C6"/>
    <w:rsid w:val="00C004AC"/>
    <w:rsid w:val="00C041D5"/>
    <w:rsid w:val="00C046E7"/>
    <w:rsid w:val="00C2097D"/>
    <w:rsid w:val="00C246AC"/>
    <w:rsid w:val="00C271F3"/>
    <w:rsid w:val="00C277F9"/>
    <w:rsid w:val="00C34D81"/>
    <w:rsid w:val="00C47C09"/>
    <w:rsid w:val="00C57E7D"/>
    <w:rsid w:val="00C625A5"/>
    <w:rsid w:val="00C66E4A"/>
    <w:rsid w:val="00C74F3E"/>
    <w:rsid w:val="00C86E9C"/>
    <w:rsid w:val="00CA5B60"/>
    <w:rsid w:val="00CB21FB"/>
    <w:rsid w:val="00CC4D04"/>
    <w:rsid w:val="00CC6EC1"/>
    <w:rsid w:val="00CD04FA"/>
    <w:rsid w:val="00CD2BB5"/>
    <w:rsid w:val="00CE18DF"/>
    <w:rsid w:val="00CE5F96"/>
    <w:rsid w:val="00D107AF"/>
    <w:rsid w:val="00D14FA7"/>
    <w:rsid w:val="00D204C1"/>
    <w:rsid w:val="00D3223A"/>
    <w:rsid w:val="00D45AF0"/>
    <w:rsid w:val="00D573B2"/>
    <w:rsid w:val="00D574C7"/>
    <w:rsid w:val="00D60C26"/>
    <w:rsid w:val="00D65D7C"/>
    <w:rsid w:val="00D870DD"/>
    <w:rsid w:val="00D924E5"/>
    <w:rsid w:val="00D928CA"/>
    <w:rsid w:val="00D93436"/>
    <w:rsid w:val="00D93B22"/>
    <w:rsid w:val="00DA51B5"/>
    <w:rsid w:val="00DA753B"/>
    <w:rsid w:val="00DB52D8"/>
    <w:rsid w:val="00DC2155"/>
    <w:rsid w:val="00DC4CE9"/>
    <w:rsid w:val="00DC70AA"/>
    <w:rsid w:val="00DE023C"/>
    <w:rsid w:val="00DF486B"/>
    <w:rsid w:val="00DF7078"/>
    <w:rsid w:val="00E130F4"/>
    <w:rsid w:val="00E16FBB"/>
    <w:rsid w:val="00E23908"/>
    <w:rsid w:val="00E36425"/>
    <w:rsid w:val="00E4560C"/>
    <w:rsid w:val="00E53B8F"/>
    <w:rsid w:val="00E71EAA"/>
    <w:rsid w:val="00E838FC"/>
    <w:rsid w:val="00E91A7C"/>
    <w:rsid w:val="00E9273A"/>
    <w:rsid w:val="00E94280"/>
    <w:rsid w:val="00EC3B03"/>
    <w:rsid w:val="00ED0D97"/>
    <w:rsid w:val="00ED2354"/>
    <w:rsid w:val="00ED591F"/>
    <w:rsid w:val="00EE07A4"/>
    <w:rsid w:val="00EE0830"/>
    <w:rsid w:val="00EE1348"/>
    <w:rsid w:val="00EE446C"/>
    <w:rsid w:val="00EF0A47"/>
    <w:rsid w:val="00EF4AF1"/>
    <w:rsid w:val="00F00E97"/>
    <w:rsid w:val="00F16A15"/>
    <w:rsid w:val="00F34122"/>
    <w:rsid w:val="00F35254"/>
    <w:rsid w:val="00F42340"/>
    <w:rsid w:val="00F55FB1"/>
    <w:rsid w:val="00F6083D"/>
    <w:rsid w:val="00F6449B"/>
    <w:rsid w:val="00F73BD9"/>
    <w:rsid w:val="00F870D1"/>
    <w:rsid w:val="00F9519C"/>
    <w:rsid w:val="00F951BF"/>
    <w:rsid w:val="00FA29C1"/>
    <w:rsid w:val="00FA43E6"/>
    <w:rsid w:val="00FA6B0B"/>
    <w:rsid w:val="00FB0B16"/>
    <w:rsid w:val="00FB445F"/>
    <w:rsid w:val="00FD6B3F"/>
    <w:rsid w:val="00FD6CD1"/>
    <w:rsid w:val="00FD746D"/>
    <w:rsid w:val="00FF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8BF0"/>
  <w15:docId w15:val="{166E7022-6DC0-4E47-9586-CEA14283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24C7A"/>
    <w:pPr>
      <w:keepNext/>
      <w:keepLines/>
      <w:suppressAutoHyphens/>
      <w:spacing w:before="240"/>
      <w:outlineLvl w:val="0"/>
    </w:pPr>
    <w:rPr>
      <w:rFonts w:ascii="Calibri Light" w:eastAsia="Arial" w:hAnsi="Calibri Light" w:cs="Arial"/>
      <w:color w:val="2E74B5"/>
      <w:sz w:val="32"/>
      <w:szCs w:val="32"/>
    </w:rPr>
  </w:style>
  <w:style w:type="paragraph" w:styleId="2">
    <w:name w:val="heading 2"/>
    <w:basedOn w:val="a"/>
    <w:link w:val="20"/>
    <w:qFormat/>
    <w:rsid w:val="00424C7A"/>
    <w:pPr>
      <w:keepNext/>
      <w:keepLines/>
      <w:suppressAutoHyphen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link w:val="30"/>
    <w:qFormat/>
    <w:rsid w:val="00424C7A"/>
    <w:pPr>
      <w:keepNext/>
      <w:keepLines/>
      <w:suppressAutoHyphen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rsid w:val="00424C7A"/>
    <w:pPr>
      <w:keepNext/>
      <w:keepLines/>
      <w:suppressAutoHyphen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424C7A"/>
    <w:pPr>
      <w:keepNext/>
      <w:keepLines/>
      <w:suppressAutoHyphen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rsid w:val="00424C7A"/>
    <w:pPr>
      <w:keepNext/>
      <w:keepLines/>
      <w:suppressAutoHyphen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qFormat/>
    <w:rsid w:val="00424C7A"/>
    <w:pPr>
      <w:keepNext/>
      <w:keepLines/>
      <w:suppressAutoHyphen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qFormat/>
    <w:rsid w:val="00424C7A"/>
    <w:pPr>
      <w:keepNext/>
      <w:keepLines/>
      <w:suppressAutoHyphen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qFormat/>
    <w:rsid w:val="00424C7A"/>
    <w:pPr>
      <w:keepNext/>
      <w:keepLines/>
      <w:suppressAutoHyphen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C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3B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03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8033A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0DF4"/>
  </w:style>
  <w:style w:type="table" w:styleId="a6">
    <w:name w:val="Table Grid"/>
    <w:basedOn w:val="a1"/>
    <w:uiPriority w:val="39"/>
    <w:rsid w:val="00A3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A30DF4"/>
    <w:rPr>
      <w:color w:val="0563C1"/>
      <w:u w:val="single"/>
    </w:rPr>
  </w:style>
  <w:style w:type="paragraph" w:styleId="a7">
    <w:name w:val="header"/>
    <w:basedOn w:val="a"/>
    <w:link w:val="a8"/>
    <w:unhideWhenUsed/>
    <w:rsid w:val="00A30D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A30DF4"/>
    <w:rPr>
      <w:rFonts w:ascii="Calibri" w:eastAsia="Calibri" w:hAnsi="Calibri" w:cs="Times New Roman"/>
    </w:rPr>
  </w:style>
  <w:style w:type="paragraph" w:styleId="a9">
    <w:name w:val="footer"/>
    <w:basedOn w:val="a"/>
    <w:link w:val="aa"/>
    <w:unhideWhenUsed/>
    <w:rsid w:val="00A30D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A30DF4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30DF4"/>
    <w:rPr>
      <w:rFonts w:ascii="Consolas" w:eastAsia="Calibri" w:hAnsi="Consolas"/>
      <w:lang w:eastAsia="en-US"/>
    </w:rPr>
  </w:style>
  <w:style w:type="character" w:customStyle="1" w:styleId="HTML0">
    <w:name w:val="Стандартный HTML Знак"/>
    <w:basedOn w:val="a0"/>
    <w:link w:val="HTML"/>
    <w:rsid w:val="00A30DF4"/>
    <w:rPr>
      <w:rFonts w:ascii="Consolas" w:eastAsia="Calibri" w:hAnsi="Consolas" w:cs="Times New Roman"/>
      <w:sz w:val="20"/>
      <w:szCs w:val="20"/>
    </w:rPr>
  </w:style>
  <w:style w:type="table" w:customStyle="1" w:styleId="13">
    <w:name w:val="Сетка таблицы1"/>
    <w:basedOn w:val="a1"/>
    <w:next w:val="a6"/>
    <w:uiPriority w:val="99"/>
    <w:rsid w:val="00A3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A30DF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A30DF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30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A30DF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d">
    <w:name w:val="Hyperlink"/>
    <w:basedOn w:val="a0"/>
    <w:unhideWhenUsed/>
    <w:rsid w:val="00A30DF4"/>
    <w:rPr>
      <w:color w:val="0563C1" w:themeColor="hyperlink"/>
      <w:u w:val="single"/>
    </w:rPr>
  </w:style>
  <w:style w:type="character" w:styleId="ae">
    <w:name w:val="Strong"/>
    <w:basedOn w:val="a0"/>
    <w:qFormat/>
    <w:rsid w:val="000C2EFF"/>
    <w:rPr>
      <w:b/>
      <w:bCs/>
    </w:rPr>
  </w:style>
  <w:style w:type="character" w:customStyle="1" w:styleId="10">
    <w:name w:val="Заголовок 1 Знак"/>
    <w:basedOn w:val="a0"/>
    <w:link w:val="1"/>
    <w:rsid w:val="00424C7A"/>
    <w:rPr>
      <w:rFonts w:ascii="Calibri Light" w:eastAsia="Arial" w:hAnsi="Calibri Light" w:cs="Arial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24C7A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rsid w:val="00424C7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424C7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24C7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24C7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24C7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rsid w:val="00424C7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424C7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14"/>
    <w:rsid w:val="00424C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14"/>
    <w:rsid w:val="00424C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14"/>
    <w:rsid w:val="00424C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14"/>
    <w:rsid w:val="00424C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14"/>
    <w:rsid w:val="00424C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14"/>
    <w:rsid w:val="00424C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14"/>
    <w:rsid w:val="00424C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14"/>
    <w:rsid w:val="00424C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14"/>
    <w:rsid w:val="00424C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14"/>
    <w:rsid w:val="00424C7A"/>
    <w:rPr>
      <w:sz w:val="48"/>
      <w:szCs w:val="48"/>
    </w:rPr>
  </w:style>
  <w:style w:type="character" w:customStyle="1" w:styleId="SubtitleChar">
    <w:name w:val="Subtitle Char"/>
    <w:basedOn w:val="14"/>
    <w:rsid w:val="00424C7A"/>
    <w:rPr>
      <w:sz w:val="24"/>
      <w:szCs w:val="24"/>
    </w:rPr>
  </w:style>
  <w:style w:type="character" w:customStyle="1" w:styleId="QuoteChar">
    <w:name w:val="Quote Char"/>
    <w:rsid w:val="00424C7A"/>
    <w:rPr>
      <w:i/>
    </w:rPr>
  </w:style>
  <w:style w:type="character" w:customStyle="1" w:styleId="IntenseQuoteChar">
    <w:name w:val="Intense Quote Char"/>
    <w:rsid w:val="00424C7A"/>
    <w:rPr>
      <w:i/>
    </w:rPr>
  </w:style>
  <w:style w:type="character" w:customStyle="1" w:styleId="HeaderChar">
    <w:name w:val="Header Char"/>
    <w:basedOn w:val="14"/>
    <w:rsid w:val="00424C7A"/>
  </w:style>
  <w:style w:type="character" w:customStyle="1" w:styleId="FooterChar">
    <w:name w:val="Footer Char"/>
    <w:basedOn w:val="14"/>
    <w:rsid w:val="00424C7A"/>
  </w:style>
  <w:style w:type="character" w:customStyle="1" w:styleId="CaptionChar">
    <w:name w:val="Caption Char"/>
    <w:rsid w:val="00424C7A"/>
  </w:style>
  <w:style w:type="character" w:customStyle="1" w:styleId="FootnoteTextChar">
    <w:name w:val="Footnote Text Char"/>
    <w:rsid w:val="00424C7A"/>
    <w:rPr>
      <w:sz w:val="18"/>
    </w:rPr>
  </w:style>
  <w:style w:type="character" w:customStyle="1" w:styleId="FootnoteCharacters">
    <w:name w:val="Footnote Characters"/>
    <w:rsid w:val="00424C7A"/>
    <w:rPr>
      <w:vertAlign w:val="superscript"/>
    </w:rPr>
  </w:style>
  <w:style w:type="character" w:styleId="af">
    <w:name w:val="footnote reference"/>
    <w:rsid w:val="00424C7A"/>
    <w:rPr>
      <w:vertAlign w:val="superscript"/>
    </w:rPr>
  </w:style>
  <w:style w:type="character" w:customStyle="1" w:styleId="EndnoteTextChar">
    <w:name w:val="Endnote Text Char"/>
    <w:rsid w:val="00424C7A"/>
    <w:rPr>
      <w:sz w:val="20"/>
    </w:rPr>
  </w:style>
  <w:style w:type="character" w:customStyle="1" w:styleId="EndnoteCharacters">
    <w:name w:val="Endnote Characters"/>
    <w:rsid w:val="00424C7A"/>
    <w:rPr>
      <w:vertAlign w:val="superscript"/>
    </w:rPr>
  </w:style>
  <w:style w:type="character" w:styleId="af0">
    <w:name w:val="endnote reference"/>
    <w:rsid w:val="00424C7A"/>
    <w:rPr>
      <w:vertAlign w:val="superscript"/>
    </w:rPr>
  </w:style>
  <w:style w:type="character" w:customStyle="1" w:styleId="14">
    <w:name w:val="Основной шрифт абзаца1"/>
    <w:rsid w:val="00424C7A"/>
  </w:style>
  <w:style w:type="character" w:customStyle="1" w:styleId="af1">
    <w:name w:val="Текст приказа Знак"/>
    <w:rsid w:val="00424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rsid w:val="00424C7A"/>
    <w:rPr>
      <w:sz w:val="24"/>
      <w:shd w:val="clear" w:color="auto" w:fill="FFFFFF"/>
    </w:rPr>
  </w:style>
  <w:style w:type="character" w:customStyle="1" w:styleId="21">
    <w:name w:val="Стиль2 Знак"/>
    <w:rsid w:val="00424C7A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ListLabel1">
    <w:name w:val="ListLabel 1"/>
    <w:rsid w:val="00424C7A"/>
  </w:style>
  <w:style w:type="character" w:customStyle="1" w:styleId="ListLabel2">
    <w:name w:val="ListLabel 2"/>
    <w:rsid w:val="00424C7A"/>
  </w:style>
  <w:style w:type="character" w:customStyle="1" w:styleId="ListLabel3">
    <w:name w:val="ListLabel 3"/>
    <w:rsid w:val="00424C7A"/>
  </w:style>
  <w:style w:type="character" w:customStyle="1" w:styleId="ListLabel4">
    <w:name w:val="ListLabel 4"/>
    <w:rsid w:val="00424C7A"/>
  </w:style>
  <w:style w:type="character" w:customStyle="1" w:styleId="ListLabel5">
    <w:name w:val="ListLabel 5"/>
    <w:rsid w:val="00424C7A"/>
  </w:style>
  <w:style w:type="character" w:customStyle="1" w:styleId="ListLabel6">
    <w:name w:val="ListLabel 6"/>
    <w:rsid w:val="00424C7A"/>
  </w:style>
  <w:style w:type="character" w:customStyle="1" w:styleId="ListLabel7">
    <w:name w:val="ListLabel 7"/>
    <w:rsid w:val="00424C7A"/>
  </w:style>
  <w:style w:type="character" w:customStyle="1" w:styleId="ListLabel8">
    <w:name w:val="ListLabel 8"/>
    <w:rsid w:val="00424C7A"/>
  </w:style>
  <w:style w:type="character" w:customStyle="1" w:styleId="ListLabel9">
    <w:name w:val="ListLabel 9"/>
    <w:rsid w:val="00424C7A"/>
  </w:style>
  <w:style w:type="character" w:customStyle="1" w:styleId="ListLabel10">
    <w:name w:val="ListLabel 10"/>
    <w:rsid w:val="00424C7A"/>
  </w:style>
  <w:style w:type="character" w:customStyle="1" w:styleId="ListLabel11">
    <w:name w:val="ListLabel 11"/>
    <w:rsid w:val="00424C7A"/>
  </w:style>
  <w:style w:type="character" w:customStyle="1" w:styleId="ListLabel12">
    <w:name w:val="ListLabel 12"/>
    <w:rsid w:val="00424C7A"/>
  </w:style>
  <w:style w:type="character" w:customStyle="1" w:styleId="ListLabel13">
    <w:name w:val="ListLabel 13"/>
    <w:rsid w:val="00424C7A"/>
  </w:style>
  <w:style w:type="character" w:customStyle="1" w:styleId="ListLabel14">
    <w:name w:val="ListLabel 14"/>
    <w:rsid w:val="00424C7A"/>
  </w:style>
  <w:style w:type="character" w:customStyle="1" w:styleId="ListLabel15">
    <w:name w:val="ListLabel 15"/>
    <w:rsid w:val="00424C7A"/>
  </w:style>
  <w:style w:type="character" w:customStyle="1" w:styleId="ListLabel16">
    <w:name w:val="ListLabel 16"/>
    <w:rsid w:val="00424C7A"/>
  </w:style>
  <w:style w:type="character" w:customStyle="1" w:styleId="ListLabel17">
    <w:name w:val="ListLabel 17"/>
    <w:rsid w:val="00424C7A"/>
  </w:style>
  <w:style w:type="character" w:customStyle="1" w:styleId="ListLabel18">
    <w:name w:val="ListLabel 18"/>
    <w:rsid w:val="00424C7A"/>
  </w:style>
  <w:style w:type="character" w:customStyle="1" w:styleId="ListLabel19">
    <w:name w:val="ListLabel 19"/>
    <w:rsid w:val="00424C7A"/>
  </w:style>
  <w:style w:type="character" w:customStyle="1" w:styleId="ListLabel20">
    <w:name w:val="ListLabel 20"/>
    <w:rsid w:val="00424C7A"/>
  </w:style>
  <w:style w:type="character" w:customStyle="1" w:styleId="ListLabel21">
    <w:name w:val="ListLabel 21"/>
    <w:rsid w:val="00424C7A"/>
  </w:style>
  <w:style w:type="character" w:customStyle="1" w:styleId="ListLabel22">
    <w:name w:val="ListLabel 22"/>
    <w:rsid w:val="00424C7A"/>
  </w:style>
  <w:style w:type="character" w:customStyle="1" w:styleId="ListLabel23">
    <w:name w:val="ListLabel 23"/>
    <w:rsid w:val="00424C7A"/>
  </w:style>
  <w:style w:type="character" w:customStyle="1" w:styleId="ListLabel24">
    <w:name w:val="ListLabel 24"/>
    <w:rsid w:val="00424C7A"/>
  </w:style>
  <w:style w:type="character" w:customStyle="1" w:styleId="ListLabel25">
    <w:name w:val="ListLabel 25"/>
    <w:rsid w:val="00424C7A"/>
  </w:style>
  <w:style w:type="character" w:customStyle="1" w:styleId="ListLabel26">
    <w:name w:val="ListLabel 26"/>
    <w:rsid w:val="00424C7A"/>
  </w:style>
  <w:style w:type="character" w:customStyle="1" w:styleId="ListLabel27">
    <w:name w:val="ListLabel 27"/>
    <w:rsid w:val="00424C7A"/>
  </w:style>
  <w:style w:type="character" w:customStyle="1" w:styleId="ListLabel28">
    <w:name w:val="ListLabel 28"/>
    <w:rsid w:val="00424C7A"/>
  </w:style>
  <w:style w:type="character" w:customStyle="1" w:styleId="ListLabel29">
    <w:name w:val="ListLabel 29"/>
    <w:rsid w:val="00424C7A"/>
  </w:style>
  <w:style w:type="character" w:customStyle="1" w:styleId="ListLabel30">
    <w:name w:val="ListLabel 30"/>
    <w:rsid w:val="00424C7A"/>
  </w:style>
  <w:style w:type="character" w:customStyle="1" w:styleId="ListLabel31">
    <w:name w:val="ListLabel 31"/>
    <w:rsid w:val="00424C7A"/>
  </w:style>
  <w:style w:type="character" w:customStyle="1" w:styleId="ListLabel32">
    <w:name w:val="ListLabel 32"/>
    <w:rsid w:val="00424C7A"/>
  </w:style>
  <w:style w:type="character" w:customStyle="1" w:styleId="ListLabel33">
    <w:name w:val="ListLabel 33"/>
    <w:rsid w:val="00424C7A"/>
  </w:style>
  <w:style w:type="character" w:customStyle="1" w:styleId="ListLabel34">
    <w:name w:val="ListLabel 34"/>
    <w:rsid w:val="00424C7A"/>
  </w:style>
  <w:style w:type="character" w:customStyle="1" w:styleId="ListLabel35">
    <w:name w:val="ListLabel 35"/>
    <w:rsid w:val="00424C7A"/>
  </w:style>
  <w:style w:type="character" w:customStyle="1" w:styleId="ListLabel36">
    <w:name w:val="ListLabel 36"/>
    <w:rsid w:val="00424C7A"/>
  </w:style>
  <w:style w:type="character" w:customStyle="1" w:styleId="ListLabel37">
    <w:name w:val="ListLabel 37"/>
    <w:rsid w:val="00424C7A"/>
  </w:style>
  <w:style w:type="character" w:customStyle="1" w:styleId="ListLabel38">
    <w:name w:val="ListLabel 38"/>
    <w:rsid w:val="00424C7A"/>
  </w:style>
  <w:style w:type="character" w:customStyle="1" w:styleId="ListLabel39">
    <w:name w:val="ListLabel 39"/>
    <w:rsid w:val="00424C7A"/>
  </w:style>
  <w:style w:type="character" w:customStyle="1" w:styleId="ListLabel40">
    <w:name w:val="ListLabel 40"/>
    <w:rsid w:val="00424C7A"/>
  </w:style>
  <w:style w:type="character" w:customStyle="1" w:styleId="ListLabel41">
    <w:name w:val="ListLabel 41"/>
    <w:rsid w:val="00424C7A"/>
  </w:style>
  <w:style w:type="character" w:customStyle="1" w:styleId="ListLabel42">
    <w:name w:val="ListLabel 42"/>
    <w:rsid w:val="00424C7A"/>
  </w:style>
  <w:style w:type="character" w:customStyle="1" w:styleId="ListLabel43">
    <w:name w:val="ListLabel 43"/>
    <w:rsid w:val="00424C7A"/>
  </w:style>
  <w:style w:type="character" w:customStyle="1" w:styleId="ListLabel44">
    <w:name w:val="ListLabel 44"/>
    <w:rsid w:val="00424C7A"/>
  </w:style>
  <w:style w:type="character" w:customStyle="1" w:styleId="ListLabel45">
    <w:name w:val="ListLabel 45"/>
    <w:rsid w:val="00424C7A"/>
  </w:style>
  <w:style w:type="character" w:customStyle="1" w:styleId="ListLabel46">
    <w:name w:val="ListLabel 46"/>
    <w:rsid w:val="00424C7A"/>
  </w:style>
  <w:style w:type="character" w:customStyle="1" w:styleId="ListLabel47">
    <w:name w:val="ListLabel 47"/>
    <w:rsid w:val="00424C7A"/>
  </w:style>
  <w:style w:type="character" w:customStyle="1" w:styleId="ListLabel48">
    <w:name w:val="ListLabel 48"/>
    <w:rsid w:val="00424C7A"/>
  </w:style>
  <w:style w:type="character" w:customStyle="1" w:styleId="ListLabel49">
    <w:name w:val="ListLabel 49"/>
    <w:rsid w:val="00424C7A"/>
  </w:style>
  <w:style w:type="character" w:customStyle="1" w:styleId="ListLabel50">
    <w:name w:val="ListLabel 50"/>
    <w:rsid w:val="00424C7A"/>
  </w:style>
  <w:style w:type="character" w:customStyle="1" w:styleId="ListLabel51">
    <w:name w:val="ListLabel 51"/>
    <w:rsid w:val="00424C7A"/>
  </w:style>
  <w:style w:type="character" w:customStyle="1" w:styleId="ListLabel52">
    <w:name w:val="ListLabel 52"/>
    <w:rsid w:val="00424C7A"/>
  </w:style>
  <w:style w:type="character" w:customStyle="1" w:styleId="ListLabel53">
    <w:name w:val="ListLabel 53"/>
    <w:rsid w:val="00424C7A"/>
  </w:style>
  <w:style w:type="character" w:customStyle="1" w:styleId="ListLabel54">
    <w:name w:val="ListLabel 54"/>
    <w:rsid w:val="00424C7A"/>
  </w:style>
  <w:style w:type="character" w:customStyle="1" w:styleId="ListLabel55">
    <w:name w:val="ListLabel 55"/>
    <w:rsid w:val="00424C7A"/>
  </w:style>
  <w:style w:type="character" w:customStyle="1" w:styleId="ListLabel56">
    <w:name w:val="ListLabel 56"/>
    <w:rsid w:val="00424C7A"/>
  </w:style>
  <w:style w:type="character" w:customStyle="1" w:styleId="ListLabel57">
    <w:name w:val="ListLabel 57"/>
    <w:rsid w:val="00424C7A"/>
  </w:style>
  <w:style w:type="character" w:customStyle="1" w:styleId="ListLabel58">
    <w:name w:val="ListLabel 58"/>
    <w:rsid w:val="00424C7A"/>
  </w:style>
  <w:style w:type="character" w:customStyle="1" w:styleId="ListLabel59">
    <w:name w:val="ListLabel 59"/>
    <w:rsid w:val="00424C7A"/>
  </w:style>
  <w:style w:type="character" w:customStyle="1" w:styleId="ListLabel60">
    <w:name w:val="ListLabel 60"/>
    <w:rsid w:val="00424C7A"/>
  </w:style>
  <w:style w:type="character" w:customStyle="1" w:styleId="ListLabel61">
    <w:name w:val="ListLabel 61"/>
    <w:rsid w:val="00424C7A"/>
  </w:style>
  <w:style w:type="character" w:customStyle="1" w:styleId="ListLabel62">
    <w:name w:val="ListLabel 62"/>
    <w:rsid w:val="00424C7A"/>
  </w:style>
  <w:style w:type="character" w:customStyle="1" w:styleId="ListLabel63">
    <w:name w:val="ListLabel 63"/>
    <w:rsid w:val="00424C7A"/>
  </w:style>
  <w:style w:type="character" w:customStyle="1" w:styleId="ListLabel64">
    <w:name w:val="ListLabel 64"/>
    <w:rsid w:val="00424C7A"/>
  </w:style>
  <w:style w:type="character" w:customStyle="1" w:styleId="ListLabel65">
    <w:name w:val="ListLabel 65"/>
    <w:rsid w:val="00424C7A"/>
  </w:style>
  <w:style w:type="character" w:customStyle="1" w:styleId="ListLabel66">
    <w:name w:val="ListLabel 66"/>
    <w:rsid w:val="00424C7A"/>
  </w:style>
  <w:style w:type="character" w:customStyle="1" w:styleId="ListLabel67">
    <w:name w:val="ListLabel 67"/>
    <w:rsid w:val="00424C7A"/>
  </w:style>
  <w:style w:type="character" w:customStyle="1" w:styleId="ListLabel68">
    <w:name w:val="ListLabel 68"/>
    <w:rsid w:val="00424C7A"/>
  </w:style>
  <w:style w:type="character" w:customStyle="1" w:styleId="ListLabel69">
    <w:name w:val="ListLabel 69"/>
    <w:rsid w:val="00424C7A"/>
  </w:style>
  <w:style w:type="character" w:customStyle="1" w:styleId="ListLabel70">
    <w:name w:val="ListLabel 70"/>
    <w:rsid w:val="00424C7A"/>
  </w:style>
  <w:style w:type="character" w:customStyle="1" w:styleId="ListLabel71">
    <w:name w:val="ListLabel 71"/>
    <w:rsid w:val="00424C7A"/>
  </w:style>
  <w:style w:type="character" w:customStyle="1" w:styleId="ListLabel72">
    <w:name w:val="ListLabel 72"/>
    <w:rsid w:val="00424C7A"/>
  </w:style>
  <w:style w:type="paragraph" w:customStyle="1" w:styleId="Heading">
    <w:name w:val="Heading"/>
    <w:basedOn w:val="a"/>
    <w:next w:val="ab"/>
    <w:rsid w:val="00424C7A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character" w:customStyle="1" w:styleId="15">
    <w:name w:val="Основной текст Знак1"/>
    <w:basedOn w:val="a0"/>
    <w:rsid w:val="00424C7A"/>
    <w:rPr>
      <w:sz w:val="28"/>
    </w:rPr>
  </w:style>
  <w:style w:type="paragraph" w:styleId="af2">
    <w:name w:val="List"/>
    <w:basedOn w:val="ab"/>
    <w:rsid w:val="00424C7A"/>
    <w:pPr>
      <w:suppressAutoHyphens/>
    </w:pPr>
    <w:rPr>
      <w:rFonts w:cs="Noto Sans Devanagari"/>
    </w:rPr>
  </w:style>
  <w:style w:type="paragraph" w:styleId="af3">
    <w:name w:val="caption"/>
    <w:basedOn w:val="a"/>
    <w:qFormat/>
    <w:rsid w:val="00424C7A"/>
    <w:pPr>
      <w:suppressAutoHyphens/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rsid w:val="00424C7A"/>
    <w:pPr>
      <w:suppressLineNumbers/>
      <w:suppressAutoHyphens/>
      <w:spacing w:after="200" w:line="276" w:lineRule="auto"/>
    </w:pPr>
    <w:rPr>
      <w:rFonts w:ascii="Calibri" w:hAnsi="Calibri" w:cs="Noto Sans Devanagari"/>
      <w:sz w:val="22"/>
      <w:szCs w:val="22"/>
    </w:rPr>
  </w:style>
  <w:style w:type="paragraph" w:styleId="af4">
    <w:name w:val="Title"/>
    <w:basedOn w:val="a"/>
    <w:link w:val="af5"/>
    <w:qFormat/>
    <w:rsid w:val="00424C7A"/>
    <w:pPr>
      <w:suppressAutoHyphens/>
      <w:spacing w:before="300" w:after="200" w:line="276" w:lineRule="auto"/>
      <w:contextualSpacing/>
    </w:pPr>
    <w:rPr>
      <w:rFonts w:ascii="Calibri" w:hAnsi="Calibri"/>
      <w:sz w:val="48"/>
      <w:szCs w:val="48"/>
    </w:rPr>
  </w:style>
  <w:style w:type="character" w:customStyle="1" w:styleId="af5">
    <w:name w:val="Заголовок Знак"/>
    <w:basedOn w:val="a0"/>
    <w:link w:val="af4"/>
    <w:rsid w:val="00424C7A"/>
    <w:rPr>
      <w:rFonts w:ascii="Calibri" w:eastAsia="Times New Roman" w:hAnsi="Calibri" w:cs="Times New Roman"/>
      <w:sz w:val="48"/>
      <w:szCs w:val="48"/>
      <w:lang w:eastAsia="ru-RU"/>
    </w:rPr>
  </w:style>
  <w:style w:type="paragraph" w:styleId="af6">
    <w:name w:val="Subtitle"/>
    <w:basedOn w:val="a"/>
    <w:link w:val="af7"/>
    <w:qFormat/>
    <w:rsid w:val="00424C7A"/>
    <w:pPr>
      <w:suppressAutoHyphens/>
      <w:spacing w:before="200" w:after="200" w:line="276" w:lineRule="auto"/>
    </w:pPr>
    <w:rPr>
      <w:rFonts w:ascii="Calibri" w:hAnsi="Calibri"/>
      <w:sz w:val="24"/>
      <w:szCs w:val="24"/>
    </w:rPr>
  </w:style>
  <w:style w:type="character" w:customStyle="1" w:styleId="af7">
    <w:name w:val="Подзаголовок Знак"/>
    <w:basedOn w:val="a0"/>
    <w:link w:val="af6"/>
    <w:rsid w:val="00424C7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10">
    <w:name w:val="Цитата 21"/>
    <w:basedOn w:val="a"/>
    <w:rsid w:val="00424C7A"/>
    <w:pPr>
      <w:suppressAutoHyphens/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paragraph" w:customStyle="1" w:styleId="16">
    <w:name w:val="Выделенная цитата1"/>
    <w:basedOn w:val="a"/>
    <w:rsid w:val="00424C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after="160" w:line="276" w:lineRule="auto"/>
      <w:ind w:left="720" w:right="720"/>
    </w:pPr>
    <w:rPr>
      <w:rFonts w:ascii="Calibri" w:hAnsi="Calibri"/>
      <w:i/>
      <w:sz w:val="22"/>
      <w:szCs w:val="22"/>
    </w:rPr>
  </w:style>
  <w:style w:type="paragraph" w:styleId="af8">
    <w:name w:val="footnote text"/>
    <w:basedOn w:val="a"/>
    <w:link w:val="af9"/>
    <w:rsid w:val="00424C7A"/>
    <w:pPr>
      <w:suppressAutoHyphens/>
      <w:spacing w:after="40"/>
    </w:pPr>
    <w:rPr>
      <w:rFonts w:ascii="Calibri" w:hAnsi="Calibri"/>
      <w:sz w:val="18"/>
      <w:szCs w:val="22"/>
    </w:rPr>
  </w:style>
  <w:style w:type="character" w:customStyle="1" w:styleId="af9">
    <w:name w:val="Текст сноски Знак"/>
    <w:basedOn w:val="a0"/>
    <w:link w:val="af8"/>
    <w:rsid w:val="00424C7A"/>
    <w:rPr>
      <w:rFonts w:ascii="Calibri" w:eastAsia="Times New Roman" w:hAnsi="Calibri" w:cs="Times New Roman"/>
      <w:sz w:val="18"/>
      <w:lang w:eastAsia="ru-RU"/>
    </w:rPr>
  </w:style>
  <w:style w:type="paragraph" w:styleId="afa">
    <w:name w:val="endnote text"/>
    <w:basedOn w:val="a"/>
    <w:link w:val="afb"/>
    <w:rsid w:val="00424C7A"/>
    <w:pPr>
      <w:suppressAutoHyphens/>
    </w:pPr>
    <w:rPr>
      <w:rFonts w:ascii="Calibri" w:hAnsi="Calibri"/>
      <w:szCs w:val="22"/>
    </w:rPr>
  </w:style>
  <w:style w:type="character" w:customStyle="1" w:styleId="afb">
    <w:name w:val="Текст концевой сноски Знак"/>
    <w:basedOn w:val="a0"/>
    <w:link w:val="afa"/>
    <w:rsid w:val="00424C7A"/>
    <w:rPr>
      <w:rFonts w:ascii="Calibri" w:eastAsia="Times New Roman" w:hAnsi="Calibri" w:cs="Times New Roman"/>
      <w:sz w:val="20"/>
      <w:lang w:eastAsia="ru-RU"/>
    </w:rPr>
  </w:style>
  <w:style w:type="paragraph" w:styleId="17">
    <w:name w:val="toc 1"/>
    <w:basedOn w:val="a"/>
    <w:rsid w:val="00424C7A"/>
    <w:pPr>
      <w:suppressAutoHyphens/>
      <w:spacing w:after="57" w:line="276" w:lineRule="auto"/>
    </w:pPr>
    <w:rPr>
      <w:rFonts w:ascii="Calibri" w:hAnsi="Calibri"/>
      <w:sz w:val="22"/>
      <w:szCs w:val="22"/>
    </w:rPr>
  </w:style>
  <w:style w:type="paragraph" w:styleId="22">
    <w:name w:val="toc 2"/>
    <w:basedOn w:val="a"/>
    <w:rsid w:val="00424C7A"/>
    <w:pPr>
      <w:suppressAutoHyphens/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rsid w:val="00424C7A"/>
    <w:pPr>
      <w:suppressAutoHyphens/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rsid w:val="00424C7A"/>
    <w:pPr>
      <w:suppressAutoHyphens/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rsid w:val="00424C7A"/>
    <w:pPr>
      <w:suppressAutoHyphens/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rsid w:val="00424C7A"/>
    <w:pPr>
      <w:suppressAutoHyphens/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rsid w:val="00424C7A"/>
    <w:pPr>
      <w:suppressAutoHyphens/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rsid w:val="00424C7A"/>
    <w:pPr>
      <w:suppressAutoHyphens/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rsid w:val="00424C7A"/>
    <w:pPr>
      <w:suppressAutoHyphens/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18">
    <w:name w:val="index 1"/>
    <w:basedOn w:val="a"/>
    <w:next w:val="a"/>
    <w:autoRedefine/>
    <w:uiPriority w:val="99"/>
    <w:semiHidden/>
    <w:unhideWhenUsed/>
    <w:rsid w:val="00424C7A"/>
    <w:pPr>
      <w:suppressAutoHyphens/>
      <w:ind w:left="220" w:hanging="220"/>
    </w:pPr>
    <w:rPr>
      <w:rFonts w:ascii="Calibri" w:hAnsi="Calibri"/>
      <w:sz w:val="22"/>
      <w:szCs w:val="22"/>
    </w:rPr>
  </w:style>
  <w:style w:type="paragraph" w:styleId="afc">
    <w:name w:val="index heading"/>
    <w:basedOn w:val="Heading"/>
    <w:rsid w:val="00424C7A"/>
  </w:style>
  <w:style w:type="paragraph" w:styleId="afd">
    <w:name w:val="toa heading"/>
    <w:rsid w:val="00424C7A"/>
    <w:pPr>
      <w:suppressAutoHyphens/>
    </w:pPr>
    <w:rPr>
      <w:rFonts w:ascii="Calibri" w:eastAsia="Calibri" w:hAnsi="Calibri" w:cs="Arial"/>
    </w:rPr>
  </w:style>
  <w:style w:type="paragraph" w:styleId="afe">
    <w:name w:val="table of figures"/>
    <w:basedOn w:val="a"/>
    <w:rsid w:val="00424C7A"/>
    <w:pPr>
      <w:suppressAutoHyphens/>
      <w:spacing w:line="276" w:lineRule="auto"/>
    </w:pPr>
    <w:rPr>
      <w:rFonts w:ascii="Calibri" w:hAnsi="Calibri"/>
      <w:sz w:val="22"/>
      <w:szCs w:val="22"/>
    </w:rPr>
  </w:style>
  <w:style w:type="paragraph" w:customStyle="1" w:styleId="aff">
    <w:name w:val="Текст приказа"/>
    <w:basedOn w:val="a"/>
    <w:rsid w:val="00424C7A"/>
    <w:pPr>
      <w:suppressAutoHyphens/>
      <w:spacing w:line="360" w:lineRule="auto"/>
      <w:ind w:firstLine="709"/>
      <w:jc w:val="both"/>
    </w:pPr>
    <w:rPr>
      <w:sz w:val="24"/>
      <w:szCs w:val="24"/>
    </w:rPr>
  </w:style>
  <w:style w:type="paragraph" w:customStyle="1" w:styleId="19">
    <w:name w:val="Текст выноски1"/>
    <w:basedOn w:val="a"/>
    <w:rsid w:val="00424C7A"/>
    <w:pPr>
      <w:suppressAutoHyphens/>
    </w:pPr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rsid w:val="00424C7A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b">
    <w:name w:val="Без интервала1"/>
    <w:rsid w:val="00424C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2"/>
    <w:basedOn w:val="a"/>
    <w:rsid w:val="00424C7A"/>
    <w:pPr>
      <w:shd w:val="clear" w:color="auto" w:fill="FFFFFF"/>
      <w:suppressAutoHyphens/>
      <w:spacing w:after="540" w:line="283" w:lineRule="exact"/>
      <w:jc w:val="center"/>
    </w:pPr>
    <w:rPr>
      <w:rFonts w:ascii="Calibri" w:eastAsia="Calibri" w:hAnsi="Calibri" w:cs="Arial"/>
      <w:sz w:val="24"/>
      <w:szCs w:val="22"/>
      <w:lang w:eastAsia="en-US"/>
    </w:rPr>
  </w:style>
  <w:style w:type="paragraph" w:customStyle="1" w:styleId="24">
    <w:name w:val="Стиль2"/>
    <w:basedOn w:val="a"/>
    <w:rsid w:val="00424C7A"/>
    <w:pPr>
      <w:suppressAutoHyphens/>
      <w:spacing w:line="276" w:lineRule="auto"/>
      <w:ind w:firstLine="540"/>
      <w:jc w:val="both"/>
    </w:pPr>
    <w:rPr>
      <w:rFonts w:ascii="Cambria" w:hAnsi="Cambria"/>
      <w:sz w:val="24"/>
      <w:szCs w:val="24"/>
    </w:rPr>
  </w:style>
  <w:style w:type="paragraph" w:customStyle="1" w:styleId="HTML1">
    <w:name w:val="Стандартный HTML1"/>
    <w:basedOn w:val="a"/>
    <w:rsid w:val="00424C7A"/>
    <w:pPr>
      <w:suppressAutoHyphens/>
    </w:pPr>
    <w:rPr>
      <w:rFonts w:ascii="Consolas" w:hAnsi="Consolas"/>
    </w:rPr>
  </w:style>
  <w:style w:type="paragraph" w:customStyle="1" w:styleId="aff0">
    <w:name w:val="таблица"/>
    <w:basedOn w:val="a"/>
    <w:rsid w:val="00424C7A"/>
    <w:pPr>
      <w:suppressAutoHyphens/>
    </w:pPr>
    <w:rPr>
      <w:rFonts w:ascii="Arial" w:hAnsi="Arial"/>
    </w:rPr>
  </w:style>
  <w:style w:type="paragraph" w:customStyle="1" w:styleId="HeaderandFooter">
    <w:name w:val="Header and Footer"/>
    <w:basedOn w:val="a"/>
    <w:rsid w:val="00424C7A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1c">
    <w:name w:val="Верхний колонтитул Знак1"/>
    <w:basedOn w:val="a0"/>
    <w:rsid w:val="00424C7A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rsid w:val="00424C7A"/>
    <w:rPr>
      <w:rFonts w:ascii="Calibri" w:eastAsia="Calibri" w:hAnsi="Calibri"/>
      <w:sz w:val="22"/>
      <w:szCs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424C7A"/>
    <w:rPr>
      <w:color w:val="954F72" w:themeColor="followedHyperlink"/>
      <w:u w:val="single"/>
    </w:rPr>
  </w:style>
  <w:style w:type="paragraph" w:styleId="aff2">
    <w:name w:val="No Spacing"/>
    <w:uiPriority w:val="1"/>
    <w:qFormat/>
    <w:rsid w:val="00FD746D"/>
    <w:pPr>
      <w:spacing w:after="0" w:line="240" w:lineRule="auto"/>
    </w:pPr>
  </w:style>
  <w:style w:type="character" w:styleId="aff3">
    <w:name w:val="Emphasis"/>
    <w:basedOn w:val="a0"/>
    <w:uiPriority w:val="20"/>
    <w:qFormat/>
    <w:rsid w:val="00593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2024-08-23T10:06:00Z</cp:lastPrinted>
  <dcterms:created xsi:type="dcterms:W3CDTF">2025-10-20T08:38:00Z</dcterms:created>
  <dcterms:modified xsi:type="dcterms:W3CDTF">2025-10-20T08:38:00Z</dcterms:modified>
</cp:coreProperties>
</file>